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Y="-653"/>
        <w:tblW w:w="8505" w:type="dxa"/>
        <w:tblLayout w:type="fixed"/>
        <w:tblLook w:val="0000" w:firstRow="0" w:lastRow="0" w:firstColumn="0" w:lastColumn="0" w:noHBand="0" w:noVBand="0"/>
      </w:tblPr>
      <w:tblGrid>
        <w:gridCol w:w="8505"/>
      </w:tblGrid>
      <w:tr w:rsidR="00FB37EF" w:rsidTr="00201326">
        <w:trPr>
          <w:trHeight w:val="1836"/>
        </w:trPr>
        <w:tc>
          <w:tcPr>
            <w:tcW w:w="8505" w:type="dxa"/>
            <w:shd w:val="clear" w:color="auto" w:fill="auto"/>
          </w:tcPr>
          <w:p w:rsidR="00FB37EF" w:rsidRDefault="00FB37EF" w:rsidP="00FB37EF">
            <w:pPr>
              <w:pStyle w:val="Intgralebase"/>
              <w:ind w:right="74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Projet d’accueil individualisé</w:t>
            </w:r>
          </w:p>
          <w:p w:rsidR="00FB37EF" w:rsidRDefault="00FB37EF" w:rsidP="00FB37EF">
            <w:pPr>
              <w:pStyle w:val="Intgralebase"/>
              <w:ind w:right="742"/>
              <w:jc w:val="center"/>
              <w:rPr>
                <w:b/>
                <w:sz w:val="32"/>
                <w:szCs w:val="32"/>
              </w:rPr>
            </w:pPr>
          </w:p>
          <w:p w:rsidR="00FB37EF" w:rsidRDefault="00FB37EF" w:rsidP="00FB37EF">
            <w:pPr>
              <w:pStyle w:val="Intgralebase"/>
              <w:ind w:right="742"/>
              <w:jc w:val="center"/>
            </w:pPr>
            <w:r>
              <w:rPr>
                <w:b/>
                <w:sz w:val="32"/>
                <w:szCs w:val="32"/>
              </w:rPr>
              <w:t>Renouvellement pour l’année scolaire 201  / 201</w:t>
            </w:r>
          </w:p>
          <w:p w:rsidR="00FB37EF" w:rsidRDefault="00FB37EF" w:rsidP="00FB37EF">
            <w:pPr>
              <w:pStyle w:val="Intgralebase"/>
              <w:ind w:right="742"/>
              <w:jc w:val="center"/>
              <w:rPr>
                <w:rFonts w:eastAsia="Arial"/>
              </w:rPr>
            </w:pPr>
            <w:r>
              <w:t>(Références : Circulaire n°2003-135 du 08/09/2003)</w:t>
            </w:r>
          </w:p>
          <w:p w:rsidR="00FB37EF" w:rsidRDefault="00FB37EF" w:rsidP="00FB37EF">
            <w:pPr>
              <w:pStyle w:val="Intgralebase"/>
              <w:ind w:right="742"/>
            </w:pPr>
            <w:r>
              <w:rPr>
                <w:rFonts w:eastAsia="Arial"/>
              </w:rPr>
              <w:t xml:space="preserve"> </w:t>
            </w:r>
            <w:r>
              <w:fldChar w:fldCharType="begin"/>
            </w:r>
            <w:r>
              <w:instrText xml:space="preserve"> USERADDRESS  \* MERGEFORMAT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7A02D8" w:rsidRPr="00FB37EF" w:rsidRDefault="00D84501" w:rsidP="00FB37EF">
      <w:r>
        <w:rPr>
          <w:noProof/>
          <w:lang w:eastAsia="fr-F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-1994535</wp:posOffset>
            </wp:positionH>
            <wp:positionV relativeFrom="paragraph">
              <wp:posOffset>264160</wp:posOffset>
            </wp:positionV>
            <wp:extent cx="1618615" cy="675640"/>
            <wp:effectExtent l="0" t="0" r="63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470535</wp:posOffset>
            </wp:positionV>
            <wp:extent cx="1099820" cy="654685"/>
            <wp:effectExtent l="0" t="0" r="5080" b="0"/>
            <wp:wrapTopAndBottom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page">
                  <wp:posOffset>165735</wp:posOffset>
                </wp:positionH>
                <wp:positionV relativeFrom="page">
                  <wp:posOffset>2957830</wp:posOffset>
                </wp:positionV>
                <wp:extent cx="1339215" cy="4222750"/>
                <wp:effectExtent l="3810" t="508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4222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jc w:val="center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9"/>
                              </w:rPr>
                              <w:t xml:space="preserve">Centre Médico-Scolaire </w:t>
                            </w:r>
                            <w:r w:rsidRPr="00061467"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9"/>
                              </w:rPr>
                              <w:br/>
                            </w:r>
                          </w:p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jc w:val="center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6"/>
                              </w:rPr>
                              <w:t>Service</w:t>
                            </w:r>
                            <w:r w:rsidR="00061467"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6"/>
                              </w:rPr>
                              <w:t>De Santé Scolaire</w:t>
                            </w:r>
                          </w:p>
                          <w:p w:rsidR="00061467" w:rsidRDefault="00061467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061467" w:rsidRDefault="00061467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Times New (W1)"/>
                                <w:sz w:val="16"/>
                              </w:rPr>
                              <w:t>Affaire suivie par</w:t>
                            </w:r>
                            <w:r w:rsidR="00061467">
                              <w:rPr>
                                <w:rFonts w:ascii="Arial Narrow" w:hAnsi="Arial Narrow" w:cs="Times New (W1)"/>
                                <w:sz w:val="16"/>
                              </w:rPr>
                              <w:t> :</w:t>
                            </w:r>
                          </w:p>
                          <w:p w:rsidR="00640B7F" w:rsidRPr="00061467" w:rsidRDefault="00640B7F" w:rsidP="00061467">
                            <w:pPr>
                              <w:pStyle w:val="Intgralebase"/>
                              <w:spacing w:line="210" w:lineRule="exact"/>
                              <w:jc w:val="center"/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9"/>
                              </w:rPr>
                            </w:pPr>
                            <w:r w:rsidRPr="00061467"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9"/>
                              </w:rPr>
                              <w:t>Dr E. SCHLOSSMACHER</w:t>
                            </w:r>
                          </w:p>
                          <w:p w:rsidR="00061467" w:rsidRDefault="00061467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  <w:r w:rsidRPr="00061467">
                              <w:rPr>
                                <w:rFonts w:ascii="Arial Narrow" w:hAnsi="Arial Narrow" w:cs="Times New (W1)"/>
                                <w:sz w:val="16"/>
                              </w:rPr>
                              <w:t>T</w:t>
                            </w:r>
                            <w:r w:rsidR="00061467">
                              <w:rPr>
                                <w:rFonts w:ascii="Arial Narrow" w:hAnsi="Arial Narrow" w:cs="Times New (W1)"/>
                                <w:sz w:val="16"/>
                              </w:rPr>
                              <w:t>él. :</w:t>
                            </w:r>
                            <w:r w:rsidR="00061467" w:rsidRPr="00061467">
                              <w:rPr>
                                <w:rFonts w:ascii="Arial Narrow" w:hAnsi="Arial Narrow" w:cs="Times New (W1)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61467">
                              <w:rPr>
                                <w:rFonts w:ascii="Arial Narrow" w:hAnsi="Arial Narrow" w:cs="Times New (W1)"/>
                                <w:b/>
                                <w:sz w:val="22"/>
                                <w:szCs w:val="22"/>
                              </w:rPr>
                              <w:t>02 62 50 11 07</w:t>
                            </w:r>
                          </w:p>
                          <w:p w:rsidR="00061467" w:rsidRDefault="00061467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Times New (W1)"/>
                                <w:sz w:val="16"/>
                              </w:rPr>
                              <w:t>Fax</w:t>
                            </w:r>
                            <w:r w:rsidR="00061467">
                              <w:rPr>
                                <w:rFonts w:ascii="Arial Narrow" w:hAnsi="Arial Narrow" w:cs="Times New (W1)"/>
                                <w:sz w:val="16"/>
                              </w:rPr>
                              <w:t xml:space="preserve"> :     </w:t>
                            </w:r>
                            <w:r w:rsidRPr="00061467">
                              <w:rPr>
                                <w:rFonts w:ascii="Arial Narrow" w:hAnsi="Arial Narrow" w:cs="Times New (W1)"/>
                                <w:b/>
                                <w:sz w:val="22"/>
                                <w:szCs w:val="22"/>
                              </w:rPr>
                              <w:t>02 62 50 98 38</w:t>
                            </w:r>
                          </w:p>
                          <w:p w:rsidR="00061467" w:rsidRDefault="00061467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Times New (W1)"/>
                                <w:sz w:val="16"/>
                              </w:rPr>
                              <w:t>Courriel</w:t>
                            </w:r>
                            <w:r w:rsidR="00061467">
                              <w:rPr>
                                <w:rFonts w:ascii="Arial Narrow" w:hAnsi="Arial Narrow" w:cs="Times New (W1)"/>
                                <w:sz w:val="16"/>
                              </w:rPr>
                              <w:t xml:space="preserve"> :      </w:t>
                            </w:r>
                          </w:p>
                          <w:p w:rsidR="00640B7F" w:rsidRPr="00061467" w:rsidRDefault="00061467">
                            <w:pPr>
                              <w:pStyle w:val="Corpsdetexte"/>
                              <w:rPr>
                                <w:rFonts w:eastAsia="Times" w:cs="Times New (W1)"/>
                                <w:b w:val="0"/>
                                <w:color w:val="0000FF"/>
                                <w:sz w:val="20"/>
                              </w:rPr>
                            </w:pPr>
                            <w:hyperlink r:id="rId11" w:history="1">
                              <w:r w:rsidRPr="00061467">
                                <w:rPr>
                                  <w:rStyle w:val="Lienhypertexte"/>
                                  <w:rFonts w:eastAsia="Times" w:cs="Times New (W1)"/>
                                  <w:b w:val="0"/>
                                  <w:sz w:val="20"/>
                                </w:rPr>
                                <w:t>ce.9741211Y@ac-reunion.fr</w:t>
                              </w:r>
                            </w:hyperlink>
                            <w:r w:rsidRPr="00061467">
                              <w:rPr>
                                <w:rFonts w:eastAsia="Times" w:cs="Times New (W1)"/>
                                <w:b w:val="0"/>
                                <w:color w:val="0000FF"/>
                                <w:sz w:val="20"/>
                              </w:rPr>
                              <w:t xml:space="preserve"> </w:t>
                            </w:r>
                          </w:p>
                          <w:p w:rsidR="00061467" w:rsidRDefault="00061467">
                            <w:pPr>
                              <w:pStyle w:val="Corpsdetexte"/>
                            </w:pPr>
                          </w:p>
                          <w:p w:rsidR="00061467" w:rsidRDefault="00061467">
                            <w:pPr>
                              <w:pStyle w:val="Corpsdetexte"/>
                            </w:pPr>
                          </w:p>
                          <w:p w:rsidR="00061467" w:rsidRDefault="00061467">
                            <w:pPr>
                              <w:pStyle w:val="Corpsdetexte"/>
                            </w:pPr>
                          </w:p>
                          <w:p w:rsidR="00640B7F" w:rsidRPr="00061467" w:rsidRDefault="00061467">
                            <w:pPr>
                              <w:pStyle w:val="Corpsdetexte"/>
                              <w:rPr>
                                <w:sz w:val="20"/>
                              </w:rPr>
                            </w:pPr>
                            <w:r w:rsidRPr="00061467">
                              <w:rPr>
                                <w:sz w:val="20"/>
                              </w:rPr>
                              <w:t xml:space="preserve">1, rue François </w:t>
                            </w:r>
                            <w:r w:rsidR="00944AD6" w:rsidRPr="00061467">
                              <w:rPr>
                                <w:sz w:val="20"/>
                              </w:rPr>
                              <w:t>Mitterrand</w:t>
                            </w:r>
                          </w:p>
                          <w:p w:rsidR="00640B7F" w:rsidRPr="00061467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 w:rsidRPr="00061467"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97470 Saint-Benoît </w:t>
                            </w:r>
                          </w:p>
                          <w:p w:rsidR="00640B7F" w:rsidRPr="00061467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20"/>
                              </w:rPr>
                            </w:pPr>
                            <w:r w:rsidRPr="00061467">
                              <w:rPr>
                                <w:rFonts w:ascii="Arial Narrow" w:hAnsi="Arial Narrow" w:cs="Arial Narrow"/>
                                <w:sz w:val="20"/>
                              </w:rPr>
                              <w:t>Ile de La Réunion</w:t>
                            </w:r>
                          </w:p>
                          <w:p w:rsidR="00640B7F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</w:rPr>
                            </w:pPr>
                          </w:p>
                          <w:p w:rsidR="00640B7F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</w:rPr>
                            </w:pPr>
                          </w:p>
                          <w:p w:rsidR="00640B7F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</w:rPr>
                            </w:pPr>
                          </w:p>
                          <w:p w:rsidR="00640B7F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</w:rPr>
                            </w:pPr>
                          </w:p>
                          <w:p w:rsidR="00640B7F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</w:rPr>
                            </w:pPr>
                          </w:p>
                          <w:p w:rsidR="00640B7F" w:rsidRDefault="00640B7F" w:rsidP="00061467">
                            <w:pPr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</w:rPr>
                              <w:t>Site internet</w:t>
                            </w:r>
                            <w:r w:rsidR="00061467">
                              <w:rPr>
                                <w:rFonts w:ascii="Arial Narrow" w:hAnsi="Arial Narrow" w:cs="Arial Narrow"/>
                                <w:sz w:val="16"/>
                              </w:rPr>
                              <w:t> :</w:t>
                            </w:r>
                          </w:p>
                          <w:p w:rsidR="00640B7F" w:rsidRPr="00061467" w:rsidRDefault="00640B7F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 w:cs="Times New (W1)"/>
                                <w:sz w:val="22"/>
                                <w:szCs w:val="22"/>
                              </w:rPr>
                            </w:pPr>
                            <w:r w:rsidRPr="00061467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</w:rPr>
                              <w:t>www.ac-reunion.fr</w:t>
                            </w:r>
                          </w:p>
                          <w:p w:rsidR="00640B7F" w:rsidRDefault="00640B7F">
                            <w:pPr>
                              <w:pStyle w:val="Intgralebase"/>
                              <w:spacing w:line="210" w:lineRule="exact"/>
                              <w:ind w:left="510"/>
                              <w:jc w:val="righ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640B7F" w:rsidRDefault="00640B7F">
                            <w:pPr>
                              <w:pStyle w:val="Intgralebase"/>
                              <w:spacing w:line="210" w:lineRule="exact"/>
                              <w:ind w:left="709"/>
                              <w:jc w:val="right"/>
                            </w:pPr>
                          </w:p>
                          <w:p w:rsidR="00640B7F" w:rsidRDefault="00640B7F">
                            <w:pPr>
                              <w:ind w:left="709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05pt;margin-top:232.9pt;width:105.45pt;height:332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" stroked="f">
                <v:fill opacity="0"/>
                <v:textbox inset="0,0,0,0">
                  <w:txbxContent>
                    <w:p w:rsidR="00640B7F" w:rsidRDefault="00640B7F" w:rsidP="00061467">
                      <w:pPr>
                        <w:pStyle w:val="Intgralebase"/>
                        <w:spacing w:line="210" w:lineRule="exact"/>
                        <w:jc w:val="center"/>
                        <w:rPr>
                          <w:rFonts w:ascii="Arial Narrow" w:hAnsi="Arial Narrow" w:cs="Times New (W1)"/>
                          <w:sz w:val="16"/>
                        </w:rPr>
                      </w:pPr>
                      <w:r>
                        <w:rPr>
                          <w:rFonts w:ascii="Arial Narrow" w:hAnsi="Arial Narrow" w:cs="Times New (W1)"/>
                          <w:b/>
                          <w:color w:val="0000FF"/>
                          <w:sz w:val="19"/>
                        </w:rPr>
                        <w:t xml:space="preserve">Centre Médico-Scolaire </w:t>
                      </w:r>
                      <w:r w:rsidRPr="00061467">
                        <w:rPr>
                          <w:rFonts w:ascii="Arial Narrow" w:hAnsi="Arial Narrow" w:cs="Times New (W1)"/>
                          <w:b/>
                          <w:color w:val="0000FF"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rFonts w:ascii="Arial Narrow" w:hAnsi="Arial Narrow" w:cs="Times New (W1)"/>
                          <w:b/>
                          <w:color w:val="0000FF"/>
                          <w:sz w:val="19"/>
                        </w:rPr>
                        <w:br/>
                      </w:r>
                    </w:p>
                    <w:p w:rsidR="00640B7F" w:rsidRDefault="00640B7F" w:rsidP="00061467">
                      <w:pPr>
                        <w:pStyle w:val="Intgralebase"/>
                        <w:spacing w:line="210" w:lineRule="exact"/>
                        <w:jc w:val="center"/>
                        <w:rPr>
                          <w:rFonts w:ascii="Arial Narrow" w:hAnsi="Arial Narrow" w:cs="Times New (W1)"/>
                          <w:sz w:val="16"/>
                        </w:rPr>
                      </w:pPr>
                      <w:r>
                        <w:rPr>
                          <w:rFonts w:ascii="Arial Narrow" w:hAnsi="Arial Narrow" w:cs="Times New (W1)"/>
                          <w:b/>
                          <w:color w:val="0000FF"/>
                          <w:sz w:val="16"/>
                        </w:rPr>
                        <w:t>Service</w:t>
                      </w:r>
                      <w:r w:rsidR="00061467">
                        <w:rPr>
                          <w:rFonts w:ascii="Arial Narrow" w:hAnsi="Arial Narrow" w:cs="Times New (W1)"/>
                          <w:b/>
                          <w:color w:val="0000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(W1)"/>
                          <w:b/>
                          <w:color w:val="0000FF"/>
                          <w:sz w:val="16"/>
                        </w:rPr>
                        <w:t>De Santé Scolaire</w:t>
                      </w:r>
                    </w:p>
                    <w:p w:rsidR="00061467" w:rsidRDefault="00061467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061467" w:rsidRDefault="00061467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640B7F" w:rsidRDefault="00640B7F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color w:val="0000FF"/>
                          <w:sz w:val="16"/>
                        </w:rPr>
                      </w:pPr>
                      <w:r>
                        <w:rPr>
                          <w:rFonts w:ascii="Arial Narrow" w:hAnsi="Arial Narrow" w:cs="Times New (W1)"/>
                          <w:sz w:val="16"/>
                        </w:rPr>
                        <w:t>Affaire suivie par</w:t>
                      </w:r>
                      <w:r w:rsidR="00061467">
                        <w:rPr>
                          <w:rFonts w:ascii="Arial Narrow" w:hAnsi="Arial Narrow" w:cs="Times New (W1)"/>
                          <w:sz w:val="16"/>
                        </w:rPr>
                        <w:t> :</w:t>
                      </w:r>
                    </w:p>
                    <w:p w:rsidR="00640B7F" w:rsidRPr="00061467" w:rsidRDefault="00640B7F" w:rsidP="00061467">
                      <w:pPr>
                        <w:pStyle w:val="Intgralebase"/>
                        <w:spacing w:line="210" w:lineRule="exact"/>
                        <w:jc w:val="center"/>
                        <w:rPr>
                          <w:rFonts w:ascii="Arial Narrow" w:hAnsi="Arial Narrow" w:cs="Times New (W1)"/>
                          <w:b/>
                          <w:color w:val="0000FF"/>
                          <w:sz w:val="19"/>
                        </w:rPr>
                      </w:pPr>
                      <w:r w:rsidRPr="00061467">
                        <w:rPr>
                          <w:rFonts w:ascii="Arial Narrow" w:hAnsi="Arial Narrow" w:cs="Times New (W1)"/>
                          <w:b/>
                          <w:color w:val="0000FF"/>
                          <w:sz w:val="19"/>
                        </w:rPr>
                        <w:t>Dr E. SCHLOSSMACHER</w:t>
                      </w:r>
                    </w:p>
                    <w:p w:rsidR="00061467" w:rsidRDefault="00061467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640B7F" w:rsidRDefault="00640B7F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  <w:r w:rsidRPr="00061467">
                        <w:rPr>
                          <w:rFonts w:ascii="Arial Narrow" w:hAnsi="Arial Narrow" w:cs="Times New (W1)"/>
                          <w:sz w:val="16"/>
                        </w:rPr>
                        <w:t>T</w:t>
                      </w:r>
                      <w:r w:rsidR="00061467">
                        <w:rPr>
                          <w:rFonts w:ascii="Arial Narrow" w:hAnsi="Arial Narrow" w:cs="Times New (W1)"/>
                          <w:sz w:val="16"/>
                        </w:rPr>
                        <w:t>él. :</w:t>
                      </w:r>
                      <w:r w:rsidR="00061467" w:rsidRPr="00061467">
                        <w:rPr>
                          <w:rFonts w:ascii="Arial Narrow" w:hAnsi="Arial Narrow" w:cs="Times New (W1)"/>
                          <w:sz w:val="22"/>
                          <w:szCs w:val="22"/>
                        </w:rPr>
                        <w:t xml:space="preserve">    </w:t>
                      </w:r>
                      <w:r w:rsidRPr="00061467">
                        <w:rPr>
                          <w:rFonts w:ascii="Arial Narrow" w:hAnsi="Arial Narrow" w:cs="Times New (W1)"/>
                          <w:b/>
                          <w:sz w:val="22"/>
                          <w:szCs w:val="22"/>
                        </w:rPr>
                        <w:t>02 62 50 11 07</w:t>
                      </w:r>
                    </w:p>
                    <w:p w:rsidR="00061467" w:rsidRDefault="00061467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640B7F" w:rsidRDefault="00640B7F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  <w:r>
                        <w:rPr>
                          <w:rFonts w:ascii="Arial Narrow" w:hAnsi="Arial Narrow" w:cs="Times New (W1)"/>
                          <w:sz w:val="16"/>
                        </w:rPr>
                        <w:t>Fax</w:t>
                      </w:r>
                      <w:r w:rsidR="00061467">
                        <w:rPr>
                          <w:rFonts w:ascii="Arial Narrow" w:hAnsi="Arial Narrow" w:cs="Times New (W1)"/>
                          <w:sz w:val="16"/>
                        </w:rPr>
                        <w:t xml:space="preserve"> :     </w:t>
                      </w:r>
                      <w:r w:rsidRPr="00061467">
                        <w:rPr>
                          <w:rFonts w:ascii="Arial Narrow" w:hAnsi="Arial Narrow" w:cs="Times New (W1)"/>
                          <w:b/>
                          <w:sz w:val="22"/>
                          <w:szCs w:val="22"/>
                        </w:rPr>
                        <w:t>02 62 50 98 38</w:t>
                      </w:r>
                    </w:p>
                    <w:p w:rsidR="00061467" w:rsidRDefault="00061467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640B7F" w:rsidRDefault="00640B7F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color w:val="0000FF"/>
                          <w:sz w:val="16"/>
                        </w:rPr>
                      </w:pPr>
                      <w:r>
                        <w:rPr>
                          <w:rFonts w:ascii="Arial Narrow" w:hAnsi="Arial Narrow" w:cs="Times New (W1)"/>
                          <w:sz w:val="16"/>
                        </w:rPr>
                        <w:t>Courriel</w:t>
                      </w:r>
                      <w:r w:rsidR="00061467">
                        <w:rPr>
                          <w:rFonts w:ascii="Arial Narrow" w:hAnsi="Arial Narrow" w:cs="Times New (W1)"/>
                          <w:sz w:val="16"/>
                        </w:rPr>
                        <w:t xml:space="preserve"> :      </w:t>
                      </w:r>
                    </w:p>
                    <w:p w:rsidR="00640B7F" w:rsidRPr="00061467" w:rsidRDefault="00061467">
                      <w:pPr>
                        <w:pStyle w:val="Corpsdetexte"/>
                        <w:rPr>
                          <w:rFonts w:eastAsia="Times" w:cs="Times New (W1)"/>
                          <w:b w:val="0"/>
                          <w:color w:val="0000FF"/>
                          <w:sz w:val="20"/>
                        </w:rPr>
                      </w:pPr>
                      <w:hyperlink r:id="rId12" w:history="1">
                        <w:r w:rsidRPr="00061467">
                          <w:rPr>
                            <w:rStyle w:val="Lienhypertexte"/>
                            <w:rFonts w:eastAsia="Times" w:cs="Times New (W1)"/>
                            <w:b w:val="0"/>
                            <w:sz w:val="20"/>
                          </w:rPr>
                          <w:t>ce.9741211Y@ac-reunion.fr</w:t>
                        </w:r>
                      </w:hyperlink>
                      <w:r w:rsidRPr="00061467">
                        <w:rPr>
                          <w:rFonts w:eastAsia="Times" w:cs="Times New (W1)"/>
                          <w:b w:val="0"/>
                          <w:color w:val="0000FF"/>
                          <w:sz w:val="20"/>
                        </w:rPr>
                        <w:t xml:space="preserve"> </w:t>
                      </w:r>
                    </w:p>
                    <w:p w:rsidR="00061467" w:rsidRDefault="00061467">
                      <w:pPr>
                        <w:pStyle w:val="Corpsdetexte"/>
                      </w:pPr>
                    </w:p>
                    <w:p w:rsidR="00061467" w:rsidRDefault="00061467">
                      <w:pPr>
                        <w:pStyle w:val="Corpsdetexte"/>
                      </w:pPr>
                    </w:p>
                    <w:p w:rsidR="00061467" w:rsidRDefault="00061467">
                      <w:pPr>
                        <w:pStyle w:val="Corpsdetexte"/>
                      </w:pPr>
                    </w:p>
                    <w:p w:rsidR="00640B7F" w:rsidRPr="00061467" w:rsidRDefault="00061467">
                      <w:pPr>
                        <w:pStyle w:val="Corpsdetexte"/>
                        <w:rPr>
                          <w:sz w:val="20"/>
                        </w:rPr>
                      </w:pPr>
                      <w:r w:rsidRPr="00061467">
                        <w:rPr>
                          <w:sz w:val="20"/>
                        </w:rPr>
                        <w:t xml:space="preserve">1, rue François </w:t>
                      </w:r>
                      <w:r w:rsidR="00944AD6" w:rsidRPr="00061467">
                        <w:rPr>
                          <w:sz w:val="20"/>
                        </w:rPr>
                        <w:t>Mitterrand</w:t>
                      </w:r>
                    </w:p>
                    <w:p w:rsidR="00640B7F" w:rsidRPr="00061467" w:rsidRDefault="00640B7F">
                      <w:pPr>
                        <w:jc w:val="right"/>
                        <w:rPr>
                          <w:rFonts w:ascii="Arial Narrow" w:hAnsi="Arial Narrow" w:cs="Arial Narrow"/>
                          <w:sz w:val="20"/>
                        </w:rPr>
                      </w:pPr>
                      <w:r w:rsidRPr="00061467">
                        <w:rPr>
                          <w:rFonts w:ascii="Arial Narrow" w:hAnsi="Arial Narrow" w:cs="Arial Narrow"/>
                          <w:sz w:val="20"/>
                        </w:rPr>
                        <w:t xml:space="preserve">97470 Saint-Benoît </w:t>
                      </w:r>
                    </w:p>
                    <w:p w:rsidR="00640B7F" w:rsidRPr="00061467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20"/>
                        </w:rPr>
                      </w:pPr>
                      <w:r w:rsidRPr="00061467">
                        <w:rPr>
                          <w:rFonts w:ascii="Arial Narrow" w:hAnsi="Arial Narrow" w:cs="Arial Narrow"/>
                          <w:sz w:val="20"/>
                        </w:rPr>
                        <w:t>Ile de La Réunion</w:t>
                      </w:r>
                    </w:p>
                    <w:p w:rsidR="00640B7F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</w:rPr>
                      </w:pPr>
                    </w:p>
                    <w:p w:rsidR="00640B7F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</w:rPr>
                      </w:pPr>
                    </w:p>
                    <w:p w:rsidR="00640B7F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</w:rPr>
                      </w:pPr>
                    </w:p>
                    <w:p w:rsidR="00640B7F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</w:rPr>
                      </w:pPr>
                    </w:p>
                    <w:p w:rsidR="00640B7F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</w:rPr>
                      </w:pPr>
                    </w:p>
                    <w:p w:rsidR="00640B7F" w:rsidRDefault="00640B7F" w:rsidP="00061467">
                      <w:pPr>
                        <w:rPr>
                          <w:rFonts w:ascii="Arial Narrow" w:hAnsi="Arial Narrow" w:cs="Arial Narrow"/>
                          <w:sz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</w:rPr>
                        <w:t>Site internet</w:t>
                      </w:r>
                      <w:r w:rsidR="00061467">
                        <w:rPr>
                          <w:rFonts w:ascii="Arial Narrow" w:hAnsi="Arial Narrow" w:cs="Arial Narrow"/>
                          <w:sz w:val="16"/>
                        </w:rPr>
                        <w:t> :</w:t>
                      </w:r>
                    </w:p>
                    <w:p w:rsidR="00640B7F" w:rsidRPr="00061467" w:rsidRDefault="00640B7F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 w:cs="Times New (W1)"/>
                          <w:sz w:val="22"/>
                          <w:szCs w:val="22"/>
                        </w:rPr>
                      </w:pPr>
                      <w:r w:rsidRPr="00061467">
                        <w:rPr>
                          <w:rFonts w:ascii="Arial Narrow" w:hAnsi="Arial Narrow" w:cs="Arial Narrow"/>
                          <w:sz w:val="22"/>
                          <w:szCs w:val="22"/>
                        </w:rPr>
                        <w:t>www.ac-reunion.fr</w:t>
                      </w:r>
                    </w:p>
                    <w:p w:rsidR="00640B7F" w:rsidRDefault="00640B7F">
                      <w:pPr>
                        <w:pStyle w:val="Intgralebase"/>
                        <w:spacing w:line="210" w:lineRule="exact"/>
                        <w:ind w:left="510"/>
                        <w:jc w:val="righ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640B7F" w:rsidRDefault="00640B7F">
                      <w:pPr>
                        <w:pStyle w:val="Intgralebase"/>
                        <w:spacing w:line="210" w:lineRule="exact"/>
                        <w:ind w:left="709"/>
                        <w:jc w:val="right"/>
                      </w:pPr>
                    </w:p>
                    <w:p w:rsidR="00640B7F" w:rsidRDefault="00640B7F">
                      <w:pPr>
                        <w:ind w:left="709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A02D8" w:rsidRPr="00FB37EF">
        <w:rPr>
          <w:b/>
          <w:sz w:val="20"/>
        </w:rPr>
        <w:t>Nom : .</w:t>
      </w:r>
      <w:r w:rsidR="00FB37EF">
        <w:rPr>
          <w:b/>
          <w:sz w:val="20"/>
        </w:rPr>
        <w:tab/>
      </w:r>
      <w:r w:rsidR="00FB37EF">
        <w:rPr>
          <w:b/>
          <w:sz w:val="20"/>
        </w:rPr>
        <w:tab/>
      </w:r>
      <w:r w:rsidR="00FB37EF">
        <w:rPr>
          <w:b/>
          <w:sz w:val="20"/>
        </w:rPr>
        <w:tab/>
      </w:r>
      <w:r w:rsidR="00FB37EF">
        <w:rPr>
          <w:b/>
          <w:sz w:val="20"/>
        </w:rPr>
        <w:tab/>
      </w:r>
      <w:r w:rsidR="007A02D8" w:rsidRPr="00FB37EF">
        <w:rPr>
          <w:b/>
          <w:sz w:val="20"/>
        </w:rPr>
        <w:t xml:space="preserve"> Prénom : </w:t>
      </w:r>
      <w:r w:rsidR="007A02D8" w:rsidRPr="00FB37EF">
        <w:rPr>
          <w:b/>
          <w:sz w:val="20"/>
        </w:rPr>
        <w:tab/>
      </w:r>
    </w:p>
    <w:p w:rsidR="007A02D8" w:rsidRPr="00FB37EF" w:rsidRDefault="007A02D8" w:rsidP="00FB37EF">
      <w:pPr>
        <w:rPr>
          <w:b/>
          <w:sz w:val="20"/>
        </w:rPr>
      </w:pPr>
      <w:r w:rsidRPr="00FB37EF">
        <w:rPr>
          <w:b/>
          <w:sz w:val="20"/>
        </w:rPr>
        <w:t xml:space="preserve">Date de naissance : . </w:t>
      </w:r>
    </w:p>
    <w:p w:rsidR="007A02D8" w:rsidRDefault="00D84501" w:rsidP="007A02D8">
      <w:r>
        <w:rPr>
          <w:noProof/>
          <w:lang w:eastAsia="fr-FR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-1770380</wp:posOffset>
            </wp:positionH>
            <wp:positionV relativeFrom="paragraph">
              <wp:posOffset>0</wp:posOffset>
            </wp:positionV>
            <wp:extent cx="1237615" cy="828040"/>
            <wp:effectExtent l="0" t="0" r="635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828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2D8">
        <w:t xml:space="preserve">Adresse : </w:t>
      </w:r>
    </w:p>
    <w:p w:rsidR="007A02D8" w:rsidRDefault="007A02D8" w:rsidP="007A02D8"/>
    <w:p w:rsidR="007A02D8" w:rsidRDefault="007A02D8" w:rsidP="007A02D8"/>
    <w:p w:rsidR="007A02D8" w:rsidRDefault="007A02D8" w:rsidP="007A02D8"/>
    <w:p w:rsidR="007A02D8" w:rsidRDefault="007A02D8" w:rsidP="007A02D8"/>
    <w:p w:rsidR="007A02D8" w:rsidRDefault="007A02D8" w:rsidP="007A02D8">
      <w:r>
        <w:t>Est reconduit pour l’année scolaire 2014 – 2015 :</w:t>
      </w:r>
    </w:p>
    <w:p w:rsidR="007A02D8" w:rsidRDefault="007A02D8" w:rsidP="00FB37EF">
      <w:pPr>
        <w:pStyle w:val="Paragraphedeliste"/>
        <w:numPr>
          <w:ilvl w:val="0"/>
          <w:numId w:val="4"/>
        </w:numPr>
        <w:spacing w:after="0"/>
      </w:pPr>
      <w:r w:rsidRPr="002C02E7">
        <w:rPr>
          <w:sz w:val="44"/>
          <w:szCs w:val="44"/>
        </w:rPr>
        <w:t xml:space="preserve">□ </w:t>
      </w:r>
      <w:r>
        <w:t>Sans modification</w:t>
      </w:r>
    </w:p>
    <w:p w:rsidR="007A02D8" w:rsidRDefault="007A02D8" w:rsidP="00FB37EF">
      <w:pPr>
        <w:pStyle w:val="Paragraphedeliste"/>
        <w:numPr>
          <w:ilvl w:val="0"/>
          <w:numId w:val="4"/>
        </w:numPr>
        <w:spacing w:after="0"/>
      </w:pPr>
      <w:r w:rsidRPr="002C02E7">
        <w:rPr>
          <w:sz w:val="44"/>
          <w:szCs w:val="44"/>
        </w:rPr>
        <w:t xml:space="preserve">□ </w:t>
      </w:r>
      <w:r>
        <w:t xml:space="preserve">Avec les modifications suivantes : </w:t>
      </w:r>
    </w:p>
    <w:p w:rsidR="007A02D8" w:rsidRDefault="007A02D8" w:rsidP="007A02D8"/>
    <w:p w:rsidR="007A02D8" w:rsidRDefault="00131CBA" w:rsidP="00131CBA">
      <w:r>
        <w:t xml:space="preserve">En cas de changement de </w:t>
      </w:r>
      <w:r w:rsidR="007A02D8">
        <w:t>Téléphone des responsables légaux:</w:t>
      </w:r>
    </w:p>
    <w:p w:rsidR="007A02D8" w:rsidRPr="002C02E7" w:rsidRDefault="007A02D8" w:rsidP="007A02D8">
      <w:pPr>
        <w:ind w:left="5658" w:hanging="4950"/>
        <w:rPr>
          <w:sz w:val="20"/>
        </w:rPr>
      </w:pPr>
      <w:r w:rsidRPr="002C02E7">
        <w:rPr>
          <w:b/>
          <w:sz w:val="20"/>
        </w:rPr>
        <w:t>Mère :</w:t>
      </w:r>
      <w:r w:rsidRPr="002C02E7">
        <w:rPr>
          <w:sz w:val="20"/>
        </w:rPr>
        <w:t xml:space="preserve"> </w:t>
      </w:r>
    </w:p>
    <w:p w:rsidR="007A02D8" w:rsidRPr="002C02E7" w:rsidRDefault="007A02D8" w:rsidP="007A02D8">
      <w:pPr>
        <w:ind w:firstLine="708"/>
        <w:rPr>
          <w:sz w:val="20"/>
        </w:rPr>
      </w:pPr>
      <w:r w:rsidRPr="002C02E7">
        <w:rPr>
          <w:sz w:val="20"/>
        </w:rPr>
        <w:t xml:space="preserve">Tél. </w:t>
      </w:r>
      <w:r w:rsidRPr="002C02E7">
        <w:rPr>
          <w:sz w:val="20"/>
        </w:rPr>
        <w:tab/>
        <w:t xml:space="preserve">domicile : </w:t>
      </w:r>
      <w:r w:rsidR="00131CBA">
        <w:rPr>
          <w:sz w:val="20"/>
        </w:rPr>
        <w:tab/>
      </w:r>
      <w:r w:rsidR="00131CBA">
        <w:rPr>
          <w:sz w:val="20"/>
        </w:rPr>
        <w:tab/>
      </w:r>
      <w:r w:rsidR="00131CBA">
        <w:rPr>
          <w:sz w:val="20"/>
        </w:rPr>
        <w:tab/>
      </w:r>
      <w:r w:rsidRPr="002C02E7">
        <w:rPr>
          <w:sz w:val="20"/>
        </w:rPr>
        <w:t xml:space="preserve">Tél. travail : </w:t>
      </w:r>
    </w:p>
    <w:p w:rsidR="007A02D8" w:rsidRPr="002C02E7" w:rsidRDefault="007A02D8" w:rsidP="007A02D8">
      <w:pPr>
        <w:rPr>
          <w:sz w:val="20"/>
        </w:rPr>
      </w:pPr>
      <w:r w:rsidRPr="002C02E7">
        <w:rPr>
          <w:sz w:val="20"/>
        </w:rPr>
        <w:tab/>
      </w:r>
      <w:r w:rsidRPr="002C02E7">
        <w:rPr>
          <w:b/>
          <w:sz w:val="20"/>
        </w:rPr>
        <w:t>Père :</w:t>
      </w:r>
      <w:r w:rsidRPr="002C02E7">
        <w:rPr>
          <w:sz w:val="20"/>
        </w:rPr>
        <w:t xml:space="preserve"> </w:t>
      </w:r>
    </w:p>
    <w:p w:rsidR="00131CBA" w:rsidRPr="002C02E7" w:rsidRDefault="00131CBA" w:rsidP="00131CBA">
      <w:pPr>
        <w:ind w:firstLine="708"/>
        <w:rPr>
          <w:sz w:val="20"/>
        </w:rPr>
      </w:pPr>
      <w:r w:rsidRPr="002C02E7">
        <w:rPr>
          <w:sz w:val="20"/>
        </w:rPr>
        <w:t xml:space="preserve">Tél. </w:t>
      </w:r>
      <w:r w:rsidRPr="002C02E7">
        <w:rPr>
          <w:sz w:val="20"/>
        </w:rPr>
        <w:tab/>
        <w:t xml:space="preserve">domicile 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C02E7">
        <w:rPr>
          <w:sz w:val="20"/>
        </w:rPr>
        <w:t xml:space="preserve">Tél. travail : </w:t>
      </w:r>
    </w:p>
    <w:p w:rsidR="007A02D8" w:rsidRPr="002C02E7" w:rsidRDefault="007A02D8" w:rsidP="007A02D8">
      <w:pPr>
        <w:ind w:left="5658" w:hanging="4950"/>
        <w:rPr>
          <w:sz w:val="20"/>
        </w:rPr>
      </w:pPr>
      <w:r w:rsidRPr="002C02E7">
        <w:rPr>
          <w:b/>
          <w:sz w:val="20"/>
        </w:rPr>
        <w:t>Autre </w:t>
      </w:r>
      <w:r w:rsidRPr="002C02E7">
        <w:rPr>
          <w:sz w:val="20"/>
        </w:rPr>
        <w:t xml:space="preserve">(Préciser) : </w:t>
      </w:r>
    </w:p>
    <w:p w:rsidR="00131CBA" w:rsidRPr="002C02E7" w:rsidRDefault="00131CBA" w:rsidP="00131CBA">
      <w:pPr>
        <w:ind w:firstLine="708"/>
        <w:rPr>
          <w:sz w:val="20"/>
        </w:rPr>
      </w:pPr>
      <w:r w:rsidRPr="002C02E7">
        <w:rPr>
          <w:sz w:val="20"/>
        </w:rPr>
        <w:t xml:space="preserve">Tél. </w:t>
      </w:r>
      <w:r w:rsidRPr="002C02E7">
        <w:rPr>
          <w:sz w:val="20"/>
        </w:rPr>
        <w:tab/>
        <w:t xml:space="preserve">domicile 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C02E7">
        <w:rPr>
          <w:sz w:val="20"/>
        </w:rPr>
        <w:t xml:space="preserve">Tél. travail : </w:t>
      </w:r>
    </w:p>
    <w:p w:rsidR="00131CBA" w:rsidRDefault="00131CBA" w:rsidP="007A02D8"/>
    <w:p w:rsidR="00131CBA" w:rsidRDefault="00131CBA" w:rsidP="007A02D8">
      <w:r>
        <w:tab/>
      </w:r>
      <w:r w:rsidRPr="00131CBA">
        <w:rPr>
          <w:b/>
          <w:sz w:val="20"/>
        </w:rPr>
        <w:t>M</w:t>
      </w:r>
      <w:r w:rsidR="007A02D8" w:rsidRPr="00131CBA">
        <w:rPr>
          <w:b/>
          <w:sz w:val="20"/>
        </w:rPr>
        <w:t>édecin traitant</w:t>
      </w:r>
      <w:r>
        <w:t xml:space="preserve"> (nom prénom</w:t>
      </w:r>
      <w:bookmarkStart w:id="0" w:name="_GoBack"/>
      <w:bookmarkEnd w:id="0"/>
      <w:r>
        <w:t>) :</w:t>
      </w:r>
    </w:p>
    <w:p w:rsidR="007A02D8" w:rsidRDefault="00131CBA" w:rsidP="007A02D8"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02E7">
        <w:rPr>
          <w:sz w:val="20"/>
        </w:rPr>
        <w:t>Tél. travail :</w:t>
      </w:r>
    </w:p>
    <w:p w:rsidR="00FB37EF" w:rsidRDefault="00FB37EF" w:rsidP="007A02D8"/>
    <w:p w:rsidR="00640B7F" w:rsidRDefault="00640B7F" w:rsidP="003146A5">
      <w:p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IMORTANT</w:t>
      </w:r>
      <w:r>
        <w:rPr>
          <w:rFonts w:ascii="Arial" w:hAnsi="Arial" w:cs="Arial"/>
          <w:sz w:val="20"/>
        </w:rPr>
        <w:t xml:space="preserve"> : Les parents ou le représentant légal doivent rester joignables à tout moment pour permettre à l’établissement de les tenir </w:t>
      </w:r>
      <w:r w:rsidR="003146A5">
        <w:rPr>
          <w:rFonts w:ascii="Arial" w:hAnsi="Arial" w:cs="Arial"/>
          <w:sz w:val="20"/>
        </w:rPr>
        <w:t>informés</w:t>
      </w:r>
      <w:r>
        <w:rPr>
          <w:rFonts w:ascii="Arial" w:hAnsi="Arial" w:cs="Arial"/>
          <w:sz w:val="20"/>
        </w:rPr>
        <w:t>. En cas de changement de coordonnées téléphoniques en cours d’année, il est nécessaire de modifier les numéros de téléphone sur le protocole d’urgence.</w:t>
      </w:r>
    </w:p>
    <w:p w:rsidR="00131CBA" w:rsidRDefault="00131CBA" w:rsidP="003146A5">
      <w:pPr>
        <w:ind w:left="360"/>
        <w:jc w:val="both"/>
        <w:rPr>
          <w:rFonts w:ascii="Arial" w:hAnsi="Arial" w:cs="Arial"/>
          <w:sz w:val="20"/>
        </w:rPr>
      </w:pPr>
    </w:p>
    <w:p w:rsidR="00640B7F" w:rsidRDefault="00640B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Signataires du contrat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2460"/>
        <w:gridCol w:w="2480"/>
      </w:tblGrid>
      <w:tr w:rsidR="003146A5" w:rsidRPr="00AC75C7" w:rsidTr="00AC75C7">
        <w:tc>
          <w:tcPr>
            <w:tcW w:w="2569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Les parents</w:t>
            </w: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ou le représentant légal</w:t>
            </w:r>
          </w:p>
        </w:tc>
        <w:tc>
          <w:tcPr>
            <w:tcW w:w="246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L’élève</w:t>
            </w:r>
          </w:p>
        </w:tc>
        <w:tc>
          <w:tcPr>
            <w:tcW w:w="248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 Pédiatre</w:t>
            </w:r>
          </w:p>
        </w:tc>
      </w:tr>
      <w:tr w:rsidR="003146A5" w:rsidRPr="00AC75C7" w:rsidTr="00AC75C7">
        <w:tc>
          <w:tcPr>
            <w:tcW w:w="2569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8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3146A5" w:rsidRPr="00AC75C7" w:rsidTr="00AC75C7">
        <w:tc>
          <w:tcPr>
            <w:tcW w:w="2569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 chef d’établissement</w:t>
            </w:r>
          </w:p>
        </w:tc>
        <w:tc>
          <w:tcPr>
            <w:tcW w:w="246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 professeur principal</w:t>
            </w:r>
          </w:p>
        </w:tc>
        <w:tc>
          <w:tcPr>
            <w:tcW w:w="248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 médecin</w:t>
            </w: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de l’éducation Nationale</w:t>
            </w:r>
          </w:p>
        </w:tc>
      </w:tr>
      <w:tr w:rsidR="001F5523" w:rsidRPr="00AC75C7" w:rsidTr="00AC75C7">
        <w:tc>
          <w:tcPr>
            <w:tcW w:w="2569" w:type="dxa"/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1F5523" w:rsidRPr="00AC75C7" w:rsidTr="00AC75C7">
        <w:tc>
          <w:tcPr>
            <w:tcW w:w="2569" w:type="dxa"/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L’infirmier (ère)</w:t>
            </w:r>
          </w:p>
          <w:p w:rsidR="001F5523" w:rsidRPr="00AC75C7" w:rsidRDefault="001F5523" w:rsidP="00AC7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de L’éducation nationale</w:t>
            </w:r>
          </w:p>
        </w:tc>
        <w:tc>
          <w:tcPr>
            <w:tcW w:w="2460" w:type="dxa"/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 représentant</w:t>
            </w:r>
          </w:p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de la collectivité locale</w:t>
            </w:r>
          </w:p>
        </w:tc>
        <w:tc>
          <w:tcPr>
            <w:tcW w:w="2480" w:type="dxa"/>
            <w:tcBorders>
              <w:bottom w:val="nil"/>
            </w:tcBorders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Autre(s) :</w:t>
            </w:r>
          </w:p>
        </w:tc>
      </w:tr>
      <w:tr w:rsidR="001F5523" w:rsidRPr="00AC75C7" w:rsidTr="00AC75C7">
        <w:tc>
          <w:tcPr>
            <w:tcW w:w="2569" w:type="dxa"/>
            <w:shd w:val="clear" w:color="auto" w:fill="auto"/>
          </w:tcPr>
          <w:p w:rsidR="001F5523" w:rsidRPr="00AC75C7" w:rsidRDefault="001F5523">
            <w:pPr>
              <w:rPr>
                <w:rFonts w:ascii="Arial" w:hAnsi="Arial" w:cs="Arial"/>
                <w:szCs w:val="18"/>
              </w:rPr>
            </w:pPr>
          </w:p>
          <w:p w:rsidR="003146A5" w:rsidRPr="00AC75C7" w:rsidRDefault="003146A5">
            <w:pPr>
              <w:rPr>
                <w:rFonts w:ascii="Arial" w:hAnsi="Arial" w:cs="Arial"/>
                <w:szCs w:val="18"/>
              </w:rPr>
            </w:pPr>
          </w:p>
          <w:p w:rsidR="003146A5" w:rsidRPr="00AC75C7" w:rsidRDefault="003146A5">
            <w:pPr>
              <w:rPr>
                <w:rFonts w:ascii="Arial" w:hAnsi="Arial" w:cs="Arial"/>
                <w:szCs w:val="18"/>
              </w:rPr>
            </w:pPr>
          </w:p>
          <w:p w:rsidR="003146A5" w:rsidRPr="00AC75C7" w:rsidRDefault="003146A5">
            <w:pPr>
              <w:rPr>
                <w:rFonts w:ascii="Arial" w:hAnsi="Arial" w:cs="Arial"/>
                <w:szCs w:val="18"/>
              </w:rPr>
            </w:pPr>
          </w:p>
          <w:p w:rsidR="003146A5" w:rsidRPr="00AC75C7" w:rsidRDefault="003146A5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1F5523" w:rsidRPr="00AC75C7" w:rsidRDefault="001F5523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480" w:type="dxa"/>
            <w:tcBorders>
              <w:top w:val="nil"/>
            </w:tcBorders>
            <w:shd w:val="clear" w:color="auto" w:fill="auto"/>
          </w:tcPr>
          <w:p w:rsidR="001F5523" w:rsidRPr="00AC75C7" w:rsidRDefault="003146A5">
            <w:pPr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Cs w:val="18"/>
              </w:rPr>
              <w:t xml:space="preserve">. . . . . . . . . . . . . . . . . . . . . . </w:t>
            </w:r>
          </w:p>
        </w:tc>
      </w:tr>
      <w:tr w:rsidR="001F5523" w:rsidRPr="00AC75C7" w:rsidTr="00AC75C7">
        <w:tc>
          <w:tcPr>
            <w:tcW w:w="2569" w:type="dxa"/>
            <w:shd w:val="clear" w:color="auto" w:fill="auto"/>
          </w:tcPr>
          <w:p w:rsidR="00C330F0" w:rsidRPr="00AC75C7" w:rsidRDefault="00C330F0" w:rsidP="00C330F0">
            <w:pPr>
              <w:rPr>
                <w:rFonts w:ascii="Arial" w:hAnsi="Arial" w:cs="Arial"/>
                <w:szCs w:val="18"/>
              </w:rPr>
            </w:pPr>
          </w:p>
          <w:p w:rsidR="001F5523" w:rsidRPr="00AC75C7" w:rsidRDefault="001F5523" w:rsidP="00C330F0">
            <w:pPr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Cs w:val="18"/>
              </w:rPr>
              <w:t>Date : ………………………..</w:t>
            </w:r>
          </w:p>
        </w:tc>
        <w:tc>
          <w:tcPr>
            <w:tcW w:w="4940" w:type="dxa"/>
            <w:gridSpan w:val="2"/>
            <w:shd w:val="clear" w:color="auto" w:fill="auto"/>
          </w:tcPr>
          <w:p w:rsidR="00C330F0" w:rsidRPr="00AC75C7" w:rsidRDefault="00C330F0">
            <w:pPr>
              <w:rPr>
                <w:rFonts w:ascii="Arial" w:hAnsi="Arial" w:cs="Arial"/>
                <w:szCs w:val="18"/>
              </w:rPr>
            </w:pPr>
          </w:p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Cs w:val="18"/>
              </w:rPr>
              <w:t xml:space="preserve">Annexes : </w:t>
            </w:r>
            <w:r w:rsidRPr="00AC75C7">
              <w:rPr>
                <w:rFonts w:ascii="Wingdings 2" w:hAnsi="Wingdings 2"/>
                <w:sz w:val="28"/>
                <w:szCs w:val="28"/>
              </w:rPr>
              <w:t></w:t>
            </w:r>
            <w:r w:rsidRPr="00AC75C7">
              <w:rPr>
                <w:rFonts w:ascii="Wingdings 2" w:hAnsi="Wingdings 2"/>
                <w:szCs w:val="18"/>
              </w:rPr>
              <w:t></w:t>
            </w:r>
            <w:r w:rsidRPr="00AC75C7">
              <w:rPr>
                <w:rFonts w:ascii="Arial" w:hAnsi="Arial" w:cs="Arial"/>
                <w:szCs w:val="18"/>
              </w:rPr>
              <w:t>protocole en cas d’urgence</w:t>
            </w:r>
          </w:p>
        </w:tc>
      </w:tr>
    </w:tbl>
    <w:p w:rsidR="00640B7F" w:rsidRPr="00C330F0" w:rsidRDefault="00640B7F" w:rsidP="00C330F0">
      <w:pPr>
        <w:rPr>
          <w:sz w:val="2"/>
          <w:szCs w:val="2"/>
        </w:rPr>
      </w:pPr>
    </w:p>
    <w:sectPr w:rsidR="00640B7F" w:rsidRPr="00C330F0" w:rsidSect="00131CBA">
      <w:headerReference w:type="default" r:id="rId14"/>
      <w:footerReference w:type="default" r:id="rId15"/>
      <w:headerReference w:type="first" r:id="rId16"/>
      <w:pgSz w:w="11906" w:h="16838"/>
      <w:pgMar w:top="1418" w:right="851" w:bottom="709" w:left="3402" w:header="568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7A" w:rsidRDefault="0007347A">
      <w:r>
        <w:separator/>
      </w:r>
    </w:p>
  </w:endnote>
  <w:endnote w:type="continuationSeparator" w:id="0">
    <w:p w:rsidR="0007347A" w:rsidRDefault="0007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charset w:val="00"/>
    <w:family w:val="roman"/>
    <w:pitch w:val="variable"/>
  </w:font>
  <w:font w:name="Arial Narrow Bold">
    <w:altName w:val="Arial Narrow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7F" w:rsidRDefault="00640B7F">
    <w:pPr>
      <w:pStyle w:val="Pieddepage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7A" w:rsidRDefault="0007347A">
      <w:r>
        <w:separator/>
      </w:r>
    </w:p>
  </w:footnote>
  <w:footnote w:type="continuationSeparator" w:id="0">
    <w:p w:rsidR="0007347A" w:rsidRDefault="00073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7F" w:rsidRDefault="00D84501" w:rsidP="00C330F0">
    <w:pPr>
      <w:pStyle w:val="En-tte"/>
      <w:tabs>
        <w:tab w:val="clear" w:pos="4153"/>
      </w:tabs>
      <w:rPr>
        <w:sz w:val="8"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688340</wp:posOffset>
              </wp:positionV>
              <wp:extent cx="1079500" cy="359410"/>
              <wp:effectExtent l="3810" t="254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3594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B7F" w:rsidRDefault="00640B7F"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separate"/>
                          </w:r>
                          <w:r w:rsidR="00E86F17">
                            <w:rPr>
                              <w:rStyle w:val="Numrodepage"/>
                              <w:rFonts w:cs="Arial Narrow Bold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 Bold" w:eastAsia="Arial Narrow Bold" w:hAnsi="Arial Narrow Bold" w:cs="Arial Narrow Bold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Numrodepage"/>
                              <w:rFonts w:ascii="Arial Narrow Bold" w:hAnsi="Arial Narrow Bold" w:cs="Arial Narrow Bold"/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instrText xml:space="preserve"> NUMPAGES \*Arabic </w:instrTex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separate"/>
                          </w:r>
                          <w:r w:rsidR="00E86F17">
                            <w:rPr>
                              <w:rStyle w:val="Numrodepage"/>
                              <w:rFonts w:cs="Arial Narrow Bold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05pt;margin-top:54.2pt;width:85pt;height:28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" stroked="f">
              <v:fill opacity="0"/>
              <v:textbox inset="0,0,0,0">
                <w:txbxContent>
                  <w:p w:rsidR="00640B7F" w:rsidRDefault="00640B7F">
                    <w:r>
                      <w:rPr>
                        <w:rStyle w:val="Numrodepage"/>
                        <w:rFonts w:cs="Arial Narrow Bold"/>
                      </w:rPr>
                      <w:fldChar w:fldCharType="begin"/>
                    </w:r>
                    <w:r>
                      <w:rPr>
                        <w:rStyle w:val="Numrodepage"/>
                        <w:rFonts w:cs="Arial Narrow Bold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separate"/>
                    </w:r>
                    <w:r w:rsidR="00E86F17">
                      <w:rPr>
                        <w:rStyle w:val="Numrodepage"/>
                        <w:rFonts w:cs="Arial Narrow Bold"/>
                        <w:noProof/>
                      </w:rPr>
                      <w:t>2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 Bold" w:eastAsia="Arial Narrow Bold" w:hAnsi="Arial Narrow Bold" w:cs="Arial Narrow Bold"/>
                        <w:sz w:val="20"/>
                      </w:rPr>
                      <w:t xml:space="preserve"> </w:t>
                    </w:r>
                    <w:r>
                      <w:rPr>
                        <w:rStyle w:val="Numrodepage"/>
                        <w:rFonts w:ascii="Arial Narrow Bold" w:hAnsi="Arial Narrow Bold" w:cs="Arial Narrow Bold"/>
                        <w:sz w:val="20"/>
                      </w:rPr>
                      <w:t xml:space="preserve">/ 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begin"/>
                    </w:r>
                    <w:r>
                      <w:rPr>
                        <w:rStyle w:val="Numrodepage"/>
                        <w:rFonts w:cs="Arial Narrow Bold"/>
                      </w:rPr>
                      <w:instrText xml:space="preserve"> NUMPAGES \*Arabic </w:instrTex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separate"/>
                    </w:r>
                    <w:r w:rsidR="00E86F17">
                      <w:rPr>
                        <w:rStyle w:val="Numrodepage"/>
                        <w:rFonts w:cs="Arial Narrow Bold"/>
                        <w:noProof/>
                      </w:rPr>
                      <w:t>2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7F" w:rsidRDefault="00D84501">
    <w:pPr>
      <w:pStyle w:val="En-tte"/>
      <w:tabs>
        <w:tab w:val="clear" w:pos="4153"/>
        <w:tab w:val="clear" w:pos="8306"/>
      </w:tabs>
      <w:ind w:left="6804"/>
    </w:pPr>
    <w:r>
      <w:rPr>
        <w:noProof/>
        <w:lang w:eastAsia="fr-FR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688340</wp:posOffset>
              </wp:positionV>
              <wp:extent cx="1079500" cy="359410"/>
              <wp:effectExtent l="3810" t="254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3594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B7F" w:rsidRDefault="00640B7F"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separate"/>
                          </w:r>
                          <w:r w:rsidR="00D84501">
                            <w:rPr>
                              <w:rStyle w:val="Numrodepage"/>
                              <w:rFonts w:cs="Arial Narrow Bold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 Bold" w:eastAsia="Arial Narrow Bold" w:hAnsi="Arial Narrow Bold" w:cs="Arial Narrow Bold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Numrodepage"/>
                              <w:rFonts w:ascii="Arial Narrow Bold" w:hAnsi="Arial Narrow Bold" w:cs="Arial Narrow Bold"/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instrText xml:space="preserve"> NUMPAGES \*Arabic </w:instrTex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separate"/>
                          </w:r>
                          <w:r w:rsidR="00D84501">
                            <w:rPr>
                              <w:rStyle w:val="Numrodepage"/>
                              <w:rFonts w:cs="Arial Narrow Bold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85.05pt;margin-top:54.2pt;width:85pt;height:28.3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" stroked="f">
              <v:fill opacity="0"/>
              <v:textbox inset="0,0,0,0">
                <w:txbxContent>
                  <w:p w:rsidR="00640B7F" w:rsidRDefault="00640B7F">
                    <w:r>
                      <w:rPr>
                        <w:rStyle w:val="Numrodepage"/>
                        <w:rFonts w:cs="Arial Narrow Bold"/>
                      </w:rPr>
                      <w:fldChar w:fldCharType="begin"/>
                    </w:r>
                    <w:r>
                      <w:rPr>
                        <w:rStyle w:val="Numrodepage"/>
                        <w:rFonts w:cs="Arial Narrow Bold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separate"/>
                    </w:r>
                    <w:r w:rsidR="00D84501">
                      <w:rPr>
                        <w:rStyle w:val="Numrodepage"/>
                        <w:rFonts w:cs="Arial Narrow Bold"/>
                        <w:noProof/>
                      </w:rPr>
                      <w:t>1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 Bold" w:eastAsia="Arial Narrow Bold" w:hAnsi="Arial Narrow Bold" w:cs="Arial Narrow Bold"/>
                        <w:sz w:val="20"/>
                      </w:rPr>
                      <w:t xml:space="preserve"> </w:t>
                    </w:r>
                    <w:r>
                      <w:rPr>
                        <w:rStyle w:val="Numrodepage"/>
                        <w:rFonts w:ascii="Arial Narrow Bold" w:hAnsi="Arial Narrow Bold" w:cs="Arial Narrow Bold"/>
                        <w:sz w:val="20"/>
                      </w:rPr>
                      <w:t xml:space="preserve">/ 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begin"/>
                    </w:r>
                    <w:r>
                      <w:rPr>
                        <w:rStyle w:val="Numrodepage"/>
                        <w:rFonts w:cs="Arial Narrow Bold"/>
                      </w:rPr>
                      <w:instrText xml:space="preserve"> NUMPAGES \*Arabic </w:instrTex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separate"/>
                    </w:r>
                    <w:r w:rsidR="00D84501">
                      <w:rPr>
                        <w:rStyle w:val="Numrodepage"/>
                        <w:rFonts w:cs="Arial Narrow Bold"/>
                        <w:noProof/>
                      </w:rPr>
                      <w:t>1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D8B4F13"/>
    <w:multiLevelType w:val="hybridMultilevel"/>
    <w:tmpl w:val="C1A0C714"/>
    <w:lvl w:ilvl="0" w:tplc="D7242EC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BC"/>
    <w:rsid w:val="00061467"/>
    <w:rsid w:val="0007347A"/>
    <w:rsid w:val="0010052F"/>
    <w:rsid w:val="00131CBA"/>
    <w:rsid w:val="001F5523"/>
    <w:rsid w:val="00205E8C"/>
    <w:rsid w:val="002175E6"/>
    <w:rsid w:val="003146A5"/>
    <w:rsid w:val="003500AA"/>
    <w:rsid w:val="00447FF2"/>
    <w:rsid w:val="005A3CBC"/>
    <w:rsid w:val="00640B7F"/>
    <w:rsid w:val="00666D33"/>
    <w:rsid w:val="00757DF8"/>
    <w:rsid w:val="007A02D8"/>
    <w:rsid w:val="00822F69"/>
    <w:rsid w:val="00861C5D"/>
    <w:rsid w:val="008A3D18"/>
    <w:rsid w:val="00916026"/>
    <w:rsid w:val="00944AD6"/>
    <w:rsid w:val="009D2B7C"/>
    <w:rsid w:val="00A6502B"/>
    <w:rsid w:val="00AC75C7"/>
    <w:rsid w:val="00AF3F07"/>
    <w:rsid w:val="00B25E98"/>
    <w:rsid w:val="00B973A5"/>
    <w:rsid w:val="00C330F0"/>
    <w:rsid w:val="00C73E8F"/>
    <w:rsid w:val="00C8116C"/>
    <w:rsid w:val="00D07F91"/>
    <w:rsid w:val="00D84501"/>
    <w:rsid w:val="00E0254D"/>
    <w:rsid w:val="00E86F17"/>
    <w:rsid w:val="00F70C3D"/>
    <w:rsid w:val="00FB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eastAsia="Times" w:hAnsi="Verdana" w:cs="Verdana"/>
      <w:sz w:val="1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eastAsia="Times" w:hAnsi="Wingdings 2" w:cs="Wingdings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 2" w:eastAsia="Times" w:hAnsi="Wingdings 2" w:cs="Wingdings"/>
    </w:rPr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 2" w:eastAsia="Times" w:hAnsi="Wingdings 2" w:cs="Wingdings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eastAsia="Times" w:hAnsi="Wingdings 2" w:cs="Wingdings"/>
      <w:sz w:val="20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 2" w:eastAsia="Times" w:hAnsi="Wingdings 2" w:cs="Wingdings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 2" w:eastAsia="Times" w:hAnsi="Wingdings 2" w:cs="Wingdings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Marquedecommentaire1">
    <w:name w:val="Marque de commentaire1"/>
    <w:rPr>
      <w:sz w:val="1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jc w:val="right"/>
    </w:pPr>
    <w:rPr>
      <w:rFonts w:ascii="Arial Narrow" w:eastAsia="Times New Roman" w:hAnsi="Arial Narrow" w:cs="Arial Narrow"/>
      <w:b/>
      <w:sz w:val="16"/>
    </w:r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Geneva" w:hAnsi="Geneva" w:cs="Geneva"/>
    </w:rPr>
  </w:style>
  <w:style w:type="paragraph" w:customStyle="1" w:styleId="Intgralebase">
    <w:name w:val="Intégrale_base"/>
    <w:pPr>
      <w:suppressAutoHyphens/>
      <w:spacing w:line="280" w:lineRule="exact"/>
    </w:pPr>
    <w:rPr>
      <w:rFonts w:ascii="Arial" w:eastAsia="Times" w:hAnsi="Arial" w:cs="Arial"/>
      <w:lang w:eastAsia="zh-CN"/>
    </w:rPr>
  </w:style>
  <w:style w:type="paragraph" w:customStyle="1" w:styleId="Intgraleblockbasdepage">
    <w:name w:val="Intégrale_block bas de page"/>
    <w:basedOn w:val="Intgralebase"/>
    <w:pPr>
      <w:keepLines/>
    </w:p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TitreTR1">
    <w:name w:val="Titre TR1"/>
    <w:basedOn w:val="Normal"/>
    <w:next w:val="Normal"/>
    <w:pPr>
      <w:spacing w:before="120"/>
    </w:pPr>
    <w:rPr>
      <w:rFonts w:ascii="Helvetica" w:hAnsi="Helvetica" w:cs="Helvetica"/>
      <w:b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character" w:styleId="Lienhypertexte">
    <w:name w:val="Hyperlink"/>
    <w:uiPriority w:val="99"/>
    <w:unhideWhenUsed/>
    <w:rsid w:val="0006146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F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3E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73E8F"/>
    <w:rPr>
      <w:rFonts w:ascii="Tahoma" w:eastAsia="Times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7A02D8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eastAsia="Times" w:hAnsi="Verdana" w:cs="Verdana"/>
      <w:sz w:val="1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eastAsia="Times" w:hAnsi="Wingdings 2" w:cs="Wingdings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 2" w:eastAsia="Times" w:hAnsi="Wingdings 2" w:cs="Wingdings"/>
    </w:rPr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 2" w:eastAsia="Times" w:hAnsi="Wingdings 2" w:cs="Wingdings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eastAsia="Times" w:hAnsi="Wingdings 2" w:cs="Wingdings"/>
      <w:sz w:val="20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 2" w:eastAsia="Times" w:hAnsi="Wingdings 2" w:cs="Wingdings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 2" w:eastAsia="Times" w:hAnsi="Wingdings 2" w:cs="Wingdings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Marquedecommentaire1">
    <w:name w:val="Marque de commentaire1"/>
    <w:rPr>
      <w:sz w:val="1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jc w:val="right"/>
    </w:pPr>
    <w:rPr>
      <w:rFonts w:ascii="Arial Narrow" w:eastAsia="Times New Roman" w:hAnsi="Arial Narrow" w:cs="Arial Narrow"/>
      <w:b/>
      <w:sz w:val="16"/>
    </w:r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Geneva" w:hAnsi="Geneva" w:cs="Geneva"/>
    </w:rPr>
  </w:style>
  <w:style w:type="paragraph" w:customStyle="1" w:styleId="Intgralebase">
    <w:name w:val="Intégrale_base"/>
    <w:pPr>
      <w:suppressAutoHyphens/>
      <w:spacing w:line="280" w:lineRule="exact"/>
    </w:pPr>
    <w:rPr>
      <w:rFonts w:ascii="Arial" w:eastAsia="Times" w:hAnsi="Arial" w:cs="Arial"/>
      <w:lang w:eastAsia="zh-CN"/>
    </w:rPr>
  </w:style>
  <w:style w:type="paragraph" w:customStyle="1" w:styleId="Intgraleblockbasdepage">
    <w:name w:val="Intégrale_block bas de page"/>
    <w:basedOn w:val="Intgralebase"/>
    <w:pPr>
      <w:keepLines/>
    </w:p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TitreTR1">
    <w:name w:val="Titre TR1"/>
    <w:basedOn w:val="Normal"/>
    <w:next w:val="Normal"/>
    <w:pPr>
      <w:spacing w:before="120"/>
    </w:pPr>
    <w:rPr>
      <w:rFonts w:ascii="Helvetica" w:hAnsi="Helvetica" w:cs="Helvetica"/>
      <w:b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character" w:styleId="Lienhypertexte">
    <w:name w:val="Hyperlink"/>
    <w:uiPriority w:val="99"/>
    <w:unhideWhenUsed/>
    <w:rsid w:val="0006146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F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3E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73E8F"/>
    <w:rPr>
      <w:rFonts w:ascii="Tahoma" w:eastAsia="Times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7A02D8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.9741211Y@ac-reunion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.9741211Y@ac-reunion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308B-F2A2-4D12-8A1C-63D22940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 le</vt:lpstr>
    </vt:vector>
  </TitlesOfParts>
  <Company/>
  <LinksUpToDate>false</LinksUpToDate>
  <CharactersWithSpaces>1287</CharactersWithSpaces>
  <SharedDoc>false</SharedDoc>
  <HLinks>
    <vt:vector size="6" baseType="variant">
      <vt:variant>
        <vt:i4>1376356</vt:i4>
      </vt:variant>
      <vt:variant>
        <vt:i4>0</vt:i4>
      </vt:variant>
      <vt:variant>
        <vt:i4>0</vt:i4>
      </vt:variant>
      <vt:variant>
        <vt:i4>5</vt:i4>
      </vt:variant>
      <vt:variant>
        <vt:lpwstr>mailto:ce.9741211Y@ac-reunion.fr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le</dc:title>
  <dc:creator>DAB10</dc:creator>
  <cp:keywords>à</cp:keywords>
  <cp:lastModifiedBy>JOEL MSI</cp:lastModifiedBy>
  <cp:revision>2</cp:revision>
  <cp:lastPrinted>2014-11-06T08:57:00Z</cp:lastPrinted>
  <dcterms:created xsi:type="dcterms:W3CDTF">2015-04-09T06:40:00Z</dcterms:created>
  <dcterms:modified xsi:type="dcterms:W3CDTF">2015-04-09T06:40:00Z</dcterms:modified>
</cp:coreProperties>
</file>